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E808" w14:textId="586CCE76" w:rsidR="008A43D6" w:rsidRPr="00E635B0" w:rsidRDefault="008A43D6" w:rsidP="008A43D6">
      <w:pPr>
        <w:jc w:val="center"/>
        <w:rPr>
          <w:b/>
          <w:bCs/>
          <w:sz w:val="28"/>
          <w:szCs w:val="28"/>
        </w:rPr>
      </w:pPr>
      <w:r w:rsidRPr="00E635B0">
        <w:rPr>
          <w:b/>
          <w:bCs/>
          <w:sz w:val="28"/>
          <w:szCs w:val="28"/>
        </w:rPr>
        <w:t xml:space="preserve">СОГЛАСИЕ РОДИТЕЛЕЙ НА СОПРОВОЖДЕНИЕ РЕБЕНКА </w:t>
      </w:r>
      <w:r w:rsidRPr="00E635B0">
        <w:rPr>
          <w:b/>
          <w:bCs/>
          <w:sz w:val="28"/>
          <w:szCs w:val="28"/>
        </w:rPr>
        <w:br/>
      </w:r>
    </w:p>
    <w:p w14:paraId="329540AA" w14:textId="558CEE67" w:rsidR="008A43D6" w:rsidRPr="008A43D6" w:rsidRDefault="008A43D6" w:rsidP="008A43D6">
      <w:pPr>
        <w:rPr>
          <w:sz w:val="24"/>
          <w:szCs w:val="24"/>
        </w:rPr>
      </w:pPr>
      <w:r w:rsidRPr="008A43D6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Pr="008A43D6">
        <w:rPr>
          <w:sz w:val="24"/>
          <w:szCs w:val="24"/>
        </w:rPr>
        <w:t xml:space="preserve"> __________________________________________________________________</w:t>
      </w:r>
      <w:r w:rsidRPr="008A43D6">
        <w:rPr>
          <w:sz w:val="24"/>
          <w:szCs w:val="24"/>
        </w:rPr>
        <w:t>____________________________________________________________________________________</w:t>
      </w:r>
      <w:r w:rsidRPr="008A43D6">
        <w:rPr>
          <w:sz w:val="24"/>
          <w:szCs w:val="24"/>
        </w:rPr>
        <w:br/>
      </w:r>
      <w:r w:rsidRPr="008A43D6">
        <w:rPr>
          <w:i/>
          <w:iCs/>
          <w:sz w:val="20"/>
          <w:szCs w:val="20"/>
        </w:rPr>
        <w:t xml:space="preserve"> (ФИО матери</w:t>
      </w:r>
      <w:r w:rsidRPr="008A43D6">
        <w:rPr>
          <w:i/>
          <w:iCs/>
          <w:sz w:val="20"/>
          <w:szCs w:val="20"/>
        </w:rPr>
        <w:t>, дата рождения, серия и номер паспорта, кем и когда выдан паспорт</w:t>
      </w:r>
      <w:r w:rsidRPr="008A43D6">
        <w:rPr>
          <w:i/>
          <w:iCs/>
          <w:sz w:val="20"/>
          <w:szCs w:val="20"/>
        </w:rPr>
        <w:t>)</w:t>
      </w:r>
      <w:r w:rsidRPr="008A43D6">
        <w:rPr>
          <w:sz w:val="20"/>
          <w:szCs w:val="20"/>
        </w:rPr>
        <w:t xml:space="preserve"> </w:t>
      </w:r>
      <w:r w:rsidRPr="008A43D6">
        <w:rPr>
          <w:sz w:val="24"/>
          <w:szCs w:val="24"/>
        </w:rPr>
        <w:t>и</w:t>
      </w:r>
    </w:p>
    <w:p w14:paraId="22DE97B8" w14:textId="374DAE5C" w:rsidR="008A43D6" w:rsidRPr="008A43D6" w:rsidRDefault="008A43D6" w:rsidP="008A43D6">
      <w:pPr>
        <w:rPr>
          <w:sz w:val="24"/>
          <w:szCs w:val="24"/>
        </w:rPr>
      </w:pPr>
      <w:r w:rsidRPr="008A43D6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8A43D6">
        <w:rPr>
          <w:sz w:val="24"/>
          <w:szCs w:val="24"/>
        </w:rPr>
        <w:br/>
      </w:r>
      <w:r w:rsidRPr="008A43D6">
        <w:rPr>
          <w:i/>
          <w:iCs/>
          <w:sz w:val="20"/>
          <w:szCs w:val="20"/>
        </w:rPr>
        <w:t xml:space="preserve">(ФИО </w:t>
      </w:r>
      <w:r w:rsidRPr="008A43D6">
        <w:rPr>
          <w:i/>
          <w:iCs/>
          <w:sz w:val="20"/>
          <w:szCs w:val="20"/>
        </w:rPr>
        <w:t>отца</w:t>
      </w:r>
      <w:r w:rsidRPr="008A43D6">
        <w:rPr>
          <w:i/>
          <w:iCs/>
          <w:sz w:val="20"/>
          <w:szCs w:val="20"/>
        </w:rPr>
        <w:t xml:space="preserve">, </w:t>
      </w:r>
      <w:r w:rsidRPr="008A43D6">
        <w:rPr>
          <w:i/>
          <w:iCs/>
          <w:sz w:val="20"/>
          <w:szCs w:val="20"/>
        </w:rPr>
        <w:t xml:space="preserve">дата рождения, </w:t>
      </w:r>
      <w:r w:rsidRPr="008A43D6">
        <w:rPr>
          <w:i/>
          <w:iCs/>
          <w:sz w:val="20"/>
          <w:szCs w:val="20"/>
        </w:rPr>
        <w:t>серия и номер паспорта, кем и когда выдан паспорт)</w:t>
      </w:r>
    </w:p>
    <w:p w14:paraId="3D28B71D" w14:textId="58BF680C" w:rsidR="008A43D6" w:rsidRPr="008A43D6" w:rsidRDefault="00E635B0" w:rsidP="008A43D6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8A43D6" w:rsidRPr="008A43D6">
        <w:rPr>
          <w:sz w:val="24"/>
          <w:szCs w:val="24"/>
        </w:rPr>
        <w:t>уполномочиваем ___________________________________________</w:t>
      </w:r>
      <w:r w:rsidR="008A43D6" w:rsidRPr="008A43D6">
        <w:rPr>
          <w:sz w:val="24"/>
          <w:szCs w:val="24"/>
        </w:rPr>
        <w:t>___________________________________________________________________________________________________________</w:t>
      </w:r>
      <w:r w:rsidR="008A43D6" w:rsidRPr="008A43D6">
        <w:rPr>
          <w:sz w:val="24"/>
          <w:szCs w:val="24"/>
        </w:rPr>
        <w:br/>
        <w:t>___________________________________________________________________________</w:t>
      </w:r>
    </w:p>
    <w:p w14:paraId="506F3F24" w14:textId="624AA35B" w:rsidR="008A43D6" w:rsidRPr="008A43D6" w:rsidRDefault="008A43D6" w:rsidP="008A43D6">
      <w:pPr>
        <w:rPr>
          <w:i/>
          <w:iCs/>
          <w:sz w:val="24"/>
          <w:szCs w:val="24"/>
        </w:rPr>
      </w:pPr>
      <w:r w:rsidRPr="008A43D6">
        <w:rPr>
          <w:i/>
          <w:iCs/>
          <w:sz w:val="20"/>
          <w:szCs w:val="20"/>
        </w:rPr>
        <w:t>(ФИО сопровождающего</w:t>
      </w:r>
      <w:r w:rsidRPr="008A43D6">
        <w:rPr>
          <w:i/>
          <w:iCs/>
          <w:sz w:val="20"/>
          <w:szCs w:val="20"/>
        </w:rPr>
        <w:t xml:space="preserve">, </w:t>
      </w:r>
      <w:r w:rsidRPr="008A43D6">
        <w:rPr>
          <w:i/>
          <w:iCs/>
          <w:sz w:val="20"/>
          <w:szCs w:val="20"/>
        </w:rPr>
        <w:t>дата рождения, серия и номер паспорта, кем и когда выдан паспорт</w:t>
      </w:r>
      <w:r w:rsidRPr="008A43D6">
        <w:rPr>
          <w:i/>
          <w:iCs/>
          <w:sz w:val="20"/>
          <w:szCs w:val="20"/>
        </w:rPr>
        <w:t>, адрес проживания</w:t>
      </w:r>
      <w:r w:rsidRPr="008A43D6">
        <w:rPr>
          <w:i/>
          <w:iCs/>
          <w:sz w:val="20"/>
          <w:szCs w:val="20"/>
        </w:rPr>
        <w:t>)</w:t>
      </w:r>
    </w:p>
    <w:p w14:paraId="52C555A7" w14:textId="4207698E" w:rsidR="008A43D6" w:rsidRPr="008A43D6" w:rsidRDefault="00E635B0" w:rsidP="008A43D6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8A43D6" w:rsidRPr="008A43D6">
        <w:rPr>
          <w:sz w:val="24"/>
          <w:szCs w:val="24"/>
        </w:rPr>
        <w:t>сопровождать по территории Российской Федерации нашу дочь/сына __________________________</w:t>
      </w:r>
      <w:r w:rsidR="008A43D6" w:rsidRPr="008A43D6">
        <w:rPr>
          <w:sz w:val="24"/>
          <w:szCs w:val="24"/>
        </w:rPr>
        <w:t>____________________________________________________________________________________________________________________________</w:t>
      </w:r>
    </w:p>
    <w:p w14:paraId="28D2FC6D" w14:textId="31693438" w:rsidR="008A43D6" w:rsidRPr="008A43D6" w:rsidRDefault="008A43D6" w:rsidP="008A43D6">
      <w:pPr>
        <w:rPr>
          <w:sz w:val="24"/>
          <w:szCs w:val="24"/>
        </w:rPr>
      </w:pPr>
      <w:r w:rsidRPr="008A43D6">
        <w:rPr>
          <w:i/>
          <w:iCs/>
          <w:sz w:val="20"/>
          <w:szCs w:val="20"/>
        </w:rPr>
        <w:t>(ФИО ребенка</w:t>
      </w:r>
      <w:r w:rsidRPr="008A43D6">
        <w:rPr>
          <w:i/>
          <w:iCs/>
          <w:sz w:val="20"/>
          <w:szCs w:val="20"/>
        </w:rPr>
        <w:t>, дата рождения, серия и номер паспорта/свидетельства о рождении</w:t>
      </w:r>
      <w:r w:rsidRPr="008A43D6">
        <w:rPr>
          <w:i/>
          <w:iCs/>
          <w:sz w:val="20"/>
          <w:szCs w:val="20"/>
        </w:rPr>
        <w:t>)</w:t>
      </w:r>
      <w:r w:rsidRPr="008A43D6">
        <w:rPr>
          <w:i/>
          <w:iCs/>
          <w:sz w:val="24"/>
          <w:szCs w:val="24"/>
        </w:rPr>
        <w:t>,</w:t>
      </w:r>
      <w:r w:rsidRPr="008A43D6">
        <w:rPr>
          <w:sz w:val="24"/>
          <w:szCs w:val="24"/>
        </w:rPr>
        <w:t xml:space="preserve"> </w:t>
      </w:r>
      <w:r w:rsidRPr="008A43D6">
        <w:rPr>
          <w:sz w:val="24"/>
          <w:szCs w:val="24"/>
        </w:rPr>
        <w:br/>
      </w:r>
      <w:r w:rsidR="00E635B0">
        <w:rPr>
          <w:sz w:val="24"/>
          <w:szCs w:val="24"/>
        </w:rPr>
        <w:br/>
      </w:r>
      <w:r w:rsidRPr="008A43D6">
        <w:rPr>
          <w:sz w:val="24"/>
          <w:szCs w:val="24"/>
        </w:rPr>
        <w:t>быть нашим представителем во</w:t>
      </w:r>
      <w:r w:rsidRPr="008A43D6">
        <w:rPr>
          <w:sz w:val="24"/>
          <w:szCs w:val="24"/>
        </w:rPr>
        <w:t xml:space="preserve"> </w:t>
      </w:r>
      <w:r w:rsidRPr="008A43D6">
        <w:rPr>
          <w:sz w:val="24"/>
          <w:szCs w:val="24"/>
        </w:rPr>
        <w:t>всех учреждениях, организациях, подавать от нашего имени заявления, получать справки и</w:t>
      </w:r>
      <w:r w:rsidRPr="008A43D6">
        <w:rPr>
          <w:sz w:val="24"/>
          <w:szCs w:val="24"/>
        </w:rPr>
        <w:t xml:space="preserve"> </w:t>
      </w:r>
      <w:r w:rsidRPr="008A43D6">
        <w:rPr>
          <w:sz w:val="24"/>
          <w:szCs w:val="24"/>
        </w:rPr>
        <w:t>документы, расписываться за нас, принимать решения по вопросам медицинских вмешательств,</w:t>
      </w:r>
      <w:r w:rsidRPr="008A43D6">
        <w:rPr>
          <w:sz w:val="24"/>
          <w:szCs w:val="24"/>
        </w:rPr>
        <w:t xml:space="preserve"> </w:t>
      </w:r>
      <w:r w:rsidRPr="008A43D6">
        <w:rPr>
          <w:sz w:val="24"/>
          <w:szCs w:val="24"/>
        </w:rPr>
        <w:t>нести ответственность за жизнь и здоровье ребенка в период с _______________ 20__г. по</w:t>
      </w:r>
      <w:r w:rsidRPr="008A43D6">
        <w:rPr>
          <w:sz w:val="24"/>
          <w:szCs w:val="24"/>
        </w:rPr>
        <w:t xml:space="preserve"> </w:t>
      </w:r>
      <w:r w:rsidRPr="008A43D6">
        <w:rPr>
          <w:sz w:val="24"/>
          <w:szCs w:val="24"/>
        </w:rPr>
        <w:t>____________________20__г.</w:t>
      </w:r>
    </w:p>
    <w:p w14:paraId="0B92B948" w14:textId="6A9AE905" w:rsidR="008A43D6" w:rsidRPr="008A43D6" w:rsidRDefault="008A43D6" w:rsidP="008A43D6">
      <w:pPr>
        <w:rPr>
          <w:sz w:val="24"/>
          <w:szCs w:val="24"/>
        </w:rPr>
      </w:pPr>
      <w:r w:rsidRPr="008A43D6">
        <w:rPr>
          <w:sz w:val="24"/>
          <w:szCs w:val="24"/>
        </w:rPr>
        <w:br/>
      </w:r>
      <w:r w:rsidRPr="008A43D6">
        <w:rPr>
          <w:sz w:val="24"/>
          <w:szCs w:val="24"/>
        </w:rPr>
        <w:t>Заявитель ____________________________________________________</w:t>
      </w:r>
      <w:r w:rsidR="00E555C3">
        <w:rPr>
          <w:sz w:val="24"/>
          <w:szCs w:val="24"/>
        </w:rPr>
        <w:t xml:space="preserve"> </w:t>
      </w:r>
      <w:r w:rsidRPr="00E555C3">
        <w:rPr>
          <w:i/>
          <w:iCs/>
          <w:sz w:val="20"/>
          <w:szCs w:val="20"/>
        </w:rPr>
        <w:t>(ФИО матери)</w:t>
      </w:r>
    </w:p>
    <w:p w14:paraId="16DABAA7" w14:textId="77777777" w:rsidR="008A43D6" w:rsidRPr="008A43D6" w:rsidRDefault="008A43D6" w:rsidP="008A43D6">
      <w:pPr>
        <w:rPr>
          <w:sz w:val="24"/>
          <w:szCs w:val="24"/>
        </w:rPr>
      </w:pPr>
      <w:r w:rsidRPr="008A43D6">
        <w:rPr>
          <w:sz w:val="24"/>
          <w:szCs w:val="24"/>
        </w:rPr>
        <w:t>«____» ________20__г. _______________ (подпись)</w:t>
      </w:r>
    </w:p>
    <w:p w14:paraId="52A6561D" w14:textId="53EA5B34" w:rsidR="008A43D6" w:rsidRPr="008A43D6" w:rsidRDefault="00E635B0" w:rsidP="008A43D6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8A43D6" w:rsidRPr="008A43D6">
        <w:rPr>
          <w:sz w:val="24"/>
          <w:szCs w:val="24"/>
        </w:rPr>
        <w:t>Заявитель ____________________________________________________</w:t>
      </w:r>
      <w:r w:rsidR="00E555C3">
        <w:rPr>
          <w:sz w:val="24"/>
          <w:szCs w:val="24"/>
        </w:rPr>
        <w:t xml:space="preserve"> </w:t>
      </w:r>
      <w:r w:rsidR="008A43D6" w:rsidRPr="00E555C3">
        <w:rPr>
          <w:i/>
          <w:iCs/>
          <w:sz w:val="20"/>
          <w:szCs w:val="20"/>
        </w:rPr>
        <w:t xml:space="preserve">(ФИО </w:t>
      </w:r>
      <w:r w:rsidR="008A43D6" w:rsidRPr="00E555C3">
        <w:rPr>
          <w:i/>
          <w:iCs/>
          <w:sz w:val="20"/>
          <w:szCs w:val="20"/>
        </w:rPr>
        <w:t>отца</w:t>
      </w:r>
      <w:r w:rsidR="008A43D6" w:rsidRPr="00E555C3">
        <w:rPr>
          <w:i/>
          <w:iCs/>
          <w:sz w:val="20"/>
          <w:szCs w:val="20"/>
        </w:rPr>
        <w:t>)</w:t>
      </w:r>
    </w:p>
    <w:p w14:paraId="317FB048" w14:textId="52428833" w:rsidR="00A9204E" w:rsidRPr="008A43D6" w:rsidRDefault="008A43D6" w:rsidP="008A43D6">
      <w:pPr>
        <w:rPr>
          <w:sz w:val="24"/>
          <w:szCs w:val="24"/>
        </w:rPr>
      </w:pPr>
      <w:r w:rsidRPr="008A43D6">
        <w:rPr>
          <w:sz w:val="24"/>
          <w:szCs w:val="24"/>
        </w:rPr>
        <w:t>«____» ________20__г. _______________ (подпись)</w:t>
      </w:r>
    </w:p>
    <w:sectPr w:rsidR="00A9204E" w:rsidRPr="008A43D6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EC935" w14:textId="77777777" w:rsidR="00C56392" w:rsidRDefault="00C56392" w:rsidP="0097326C">
      <w:r>
        <w:separator/>
      </w:r>
    </w:p>
  </w:endnote>
  <w:endnote w:type="continuationSeparator" w:id="0">
    <w:p w14:paraId="1AC923C7" w14:textId="77777777" w:rsidR="00C56392" w:rsidRDefault="00C56392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2BA34" w14:textId="77777777" w:rsidR="00C56392" w:rsidRDefault="00C56392" w:rsidP="0097326C">
      <w:r>
        <w:separator/>
      </w:r>
    </w:p>
  </w:footnote>
  <w:footnote w:type="continuationSeparator" w:id="0">
    <w:p w14:paraId="0A7B578D" w14:textId="77777777" w:rsidR="00C56392" w:rsidRDefault="00C56392" w:rsidP="009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43815083">
    <w:abstractNumId w:val="22"/>
  </w:num>
  <w:num w:numId="2" w16cid:durableId="780492318">
    <w:abstractNumId w:val="12"/>
  </w:num>
  <w:num w:numId="3" w16cid:durableId="365064974">
    <w:abstractNumId w:val="10"/>
  </w:num>
  <w:num w:numId="4" w16cid:durableId="380132251">
    <w:abstractNumId w:val="24"/>
  </w:num>
  <w:num w:numId="5" w16cid:durableId="594750841">
    <w:abstractNumId w:val="14"/>
  </w:num>
  <w:num w:numId="6" w16cid:durableId="1992828697">
    <w:abstractNumId w:val="19"/>
  </w:num>
  <w:num w:numId="7" w16cid:durableId="1310549713">
    <w:abstractNumId w:val="21"/>
  </w:num>
  <w:num w:numId="8" w16cid:durableId="1972595207">
    <w:abstractNumId w:val="9"/>
  </w:num>
  <w:num w:numId="9" w16cid:durableId="617838494">
    <w:abstractNumId w:val="7"/>
  </w:num>
  <w:num w:numId="10" w16cid:durableId="559947876">
    <w:abstractNumId w:val="6"/>
  </w:num>
  <w:num w:numId="11" w16cid:durableId="1968658937">
    <w:abstractNumId w:val="5"/>
  </w:num>
  <w:num w:numId="12" w16cid:durableId="1791705533">
    <w:abstractNumId w:val="4"/>
  </w:num>
  <w:num w:numId="13" w16cid:durableId="1954632131">
    <w:abstractNumId w:val="8"/>
  </w:num>
  <w:num w:numId="14" w16cid:durableId="1224174344">
    <w:abstractNumId w:val="3"/>
  </w:num>
  <w:num w:numId="15" w16cid:durableId="347558478">
    <w:abstractNumId w:val="2"/>
  </w:num>
  <w:num w:numId="16" w16cid:durableId="1925336822">
    <w:abstractNumId w:val="1"/>
  </w:num>
  <w:num w:numId="17" w16cid:durableId="814876532">
    <w:abstractNumId w:val="0"/>
  </w:num>
  <w:num w:numId="18" w16cid:durableId="259026467">
    <w:abstractNumId w:val="17"/>
  </w:num>
  <w:num w:numId="19" w16cid:durableId="8878254">
    <w:abstractNumId w:val="18"/>
  </w:num>
  <w:num w:numId="20" w16cid:durableId="1441678565">
    <w:abstractNumId w:val="23"/>
  </w:num>
  <w:num w:numId="21" w16cid:durableId="1398086053">
    <w:abstractNumId w:val="20"/>
  </w:num>
  <w:num w:numId="22" w16cid:durableId="1401633239">
    <w:abstractNumId w:val="11"/>
  </w:num>
  <w:num w:numId="23" w16cid:durableId="415709533">
    <w:abstractNumId w:val="25"/>
  </w:num>
  <w:num w:numId="24" w16cid:durableId="377553532">
    <w:abstractNumId w:val="16"/>
  </w:num>
  <w:num w:numId="25" w16cid:durableId="1850677246">
    <w:abstractNumId w:val="13"/>
  </w:num>
  <w:num w:numId="26" w16cid:durableId="1505591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D6"/>
    <w:rsid w:val="00064933"/>
    <w:rsid w:val="002B5086"/>
    <w:rsid w:val="004745E2"/>
    <w:rsid w:val="004E108E"/>
    <w:rsid w:val="00645252"/>
    <w:rsid w:val="006D3D74"/>
    <w:rsid w:val="00736633"/>
    <w:rsid w:val="0083569A"/>
    <w:rsid w:val="008A43D6"/>
    <w:rsid w:val="00972D90"/>
    <w:rsid w:val="0097326C"/>
    <w:rsid w:val="00A9204E"/>
    <w:rsid w:val="00C56392"/>
    <w:rsid w:val="00E555C3"/>
    <w:rsid w:val="00E635B0"/>
    <w:rsid w:val="00E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1A0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styleId="affd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e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f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97326C"/>
  </w:style>
  <w:style w:type="character" w:styleId="afff1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2">
    <w:name w:val="Message Header"/>
    <w:basedOn w:val="a2"/>
    <w:link w:val="afff3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3">
    <w:name w:val="Шапка Знак"/>
    <w:basedOn w:val="a3"/>
    <w:link w:val="afff2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4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6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7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table of figures"/>
    <w:basedOn w:val="a2"/>
    <w:next w:val="a2"/>
    <w:uiPriority w:val="99"/>
    <w:semiHidden/>
    <w:unhideWhenUsed/>
    <w:rsid w:val="0097326C"/>
  </w:style>
  <w:style w:type="character" w:styleId="afff9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a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b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c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e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No Spacing"/>
    <w:uiPriority w:val="1"/>
    <w:qFormat/>
    <w:rsid w:val="0097326C"/>
    <w:rPr>
      <w:rFonts w:ascii="Calibri" w:hAnsi="Calibri" w:cs="Calibri"/>
    </w:rPr>
  </w:style>
  <w:style w:type="paragraph" w:styleId="affff1">
    <w:name w:val="Date"/>
    <w:basedOn w:val="a2"/>
    <w:next w:val="a2"/>
    <w:link w:val="affff2"/>
    <w:uiPriority w:val="99"/>
    <w:semiHidden/>
    <w:unhideWhenUsed/>
    <w:rsid w:val="0097326C"/>
  </w:style>
  <w:style w:type="character" w:customStyle="1" w:styleId="affff2">
    <w:name w:val="Дата Знак"/>
    <w:basedOn w:val="a3"/>
    <w:link w:val="affff1"/>
    <w:uiPriority w:val="99"/>
    <w:semiHidden/>
    <w:rsid w:val="0097326C"/>
    <w:rPr>
      <w:rFonts w:ascii="Calibri" w:hAnsi="Calibri" w:cs="Calibri"/>
    </w:rPr>
  </w:style>
  <w:style w:type="paragraph" w:styleId="affff3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styleId="-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styleId="affff4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97326C"/>
    <w:pPr>
      <w:spacing w:after="120"/>
    </w:pPr>
  </w:style>
  <w:style w:type="character" w:customStyle="1" w:styleId="affff6">
    <w:name w:val="Основной текст Знак"/>
    <w:basedOn w:val="a3"/>
    <w:link w:val="affff5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97326C"/>
    <w:pPr>
      <w:spacing w:after="120"/>
      <w:ind w:left="360"/>
    </w:pPr>
  </w:style>
  <w:style w:type="character" w:customStyle="1" w:styleId="affff8">
    <w:name w:val="Основной текст с отступом Знак"/>
    <w:basedOn w:val="a3"/>
    <w:link w:val="affff7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97326C"/>
    <w:pPr>
      <w:spacing w:after="0"/>
      <w:ind w:firstLine="360"/>
    </w:pPr>
  </w:style>
  <w:style w:type="character" w:customStyle="1" w:styleId="affffa">
    <w:name w:val="Красная строка Знак"/>
    <w:basedOn w:val="affff6"/>
    <w:link w:val="affff9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7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8"/>
    <w:link w:val="2f3"/>
    <w:uiPriority w:val="99"/>
    <w:semiHidden/>
    <w:rsid w:val="0097326C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97326C"/>
  </w:style>
  <w:style w:type="character" w:customStyle="1" w:styleId="affffd">
    <w:name w:val="Заголовок записки Знак"/>
    <w:basedOn w:val="a3"/>
    <w:link w:val="affffc"/>
    <w:uiPriority w:val="99"/>
    <w:semiHidden/>
    <w:rsid w:val="0097326C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97326C"/>
  </w:style>
  <w:style w:type="character" w:customStyle="1" w:styleId="afffff4">
    <w:name w:val="Электронная подпись Знак"/>
    <w:basedOn w:val="a3"/>
    <w:link w:val="afffff3"/>
    <w:uiPriority w:val="99"/>
    <w:semiHidden/>
    <w:rsid w:val="0097326C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97326C"/>
  </w:style>
  <w:style w:type="character" w:customStyle="1" w:styleId="afffff6">
    <w:name w:val="Приветствие Знак"/>
    <w:basedOn w:val="a3"/>
    <w:link w:val="afffff5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9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97326C"/>
    <w:pPr>
      <w:ind w:left="4320"/>
    </w:pPr>
  </w:style>
  <w:style w:type="character" w:customStyle="1" w:styleId="afffffb">
    <w:name w:val="Прощание Знак"/>
    <w:basedOn w:val="a3"/>
    <w:link w:val="afffffa"/>
    <w:uiPriority w:val="99"/>
    <w:semiHidden/>
    <w:rsid w:val="0097326C"/>
    <w:rPr>
      <w:rFonts w:ascii="Calibri" w:hAnsi="Calibri" w:cs="Calibri"/>
    </w:rPr>
  </w:style>
  <w:style w:type="table" w:styleId="afffffc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li\AppData\Local\Microsoft\Office\16.0\DTS\ru-RU%7b56FF9D36-1696-431E-9862-B7D42C855388%7d\%7bEF806AF6-06CB-4598-97D4-4DFE22498B0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{EF806AF6-06CB-4598-97D4-4DFE22498B0F}tf02786999_win32.dotx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2025-06-24T10:49:00Z</dcterms:created>
  <dcterms:modified xsi:type="dcterms:W3CDTF">2025-06-24T11:02:00Z</dcterms:modified>
</cp:coreProperties>
</file>